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80" w:type="pct"/>
        <w:tblInd w:w="-18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688"/>
        <w:gridCol w:w="353"/>
        <w:gridCol w:w="1347"/>
        <w:gridCol w:w="3673"/>
      </w:tblGrid>
      <w:tr w:rsidR="00491A66" w:rsidRPr="00B64E32" w14:paraId="22215B88" w14:textId="77777777" w:rsidTr="00861409">
        <w:trPr>
          <w:cantSplit/>
          <w:trHeight w:val="504"/>
          <w:tblHeader/>
        </w:trPr>
        <w:tc>
          <w:tcPr>
            <w:tcW w:w="10061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7BDE81AA" w14:textId="6A326C06" w:rsidR="00491A66" w:rsidRPr="00B64E32" w:rsidRDefault="00704DBF" w:rsidP="001F20C7">
            <w:pPr>
              <w:pStyle w:val="Heading1"/>
              <w:rPr>
                <w:szCs w:val="20"/>
              </w:rPr>
            </w:pPr>
            <w:r w:rsidRPr="00B64E32">
              <w:rPr>
                <w:szCs w:val="20"/>
              </w:rPr>
              <w:t>Teen Leadership Council</w:t>
            </w:r>
            <w:r w:rsidR="00491A66" w:rsidRPr="00B64E32">
              <w:rPr>
                <w:szCs w:val="20"/>
              </w:rPr>
              <w:t xml:space="preserve"> Application</w:t>
            </w:r>
          </w:p>
        </w:tc>
      </w:tr>
      <w:tr w:rsidR="00C81188" w:rsidRPr="00B64E32" w14:paraId="3586AD5B" w14:textId="77777777" w:rsidTr="00861409">
        <w:trPr>
          <w:cantSplit/>
          <w:trHeight w:val="288"/>
        </w:trPr>
        <w:tc>
          <w:tcPr>
            <w:tcW w:w="10061" w:type="dxa"/>
            <w:gridSpan w:val="4"/>
            <w:shd w:val="clear" w:color="auto" w:fill="D9D9D9" w:themeFill="background1" w:themeFillShade="D9"/>
            <w:vAlign w:val="center"/>
          </w:tcPr>
          <w:p w14:paraId="74C14526" w14:textId="77777777" w:rsidR="00C81188" w:rsidRPr="00B64E32" w:rsidRDefault="00C81188" w:rsidP="005314CE">
            <w:pPr>
              <w:pStyle w:val="Heading2"/>
              <w:rPr>
                <w:sz w:val="20"/>
                <w:szCs w:val="20"/>
              </w:rPr>
            </w:pPr>
            <w:r w:rsidRPr="00B64E32">
              <w:rPr>
                <w:sz w:val="20"/>
                <w:szCs w:val="20"/>
              </w:rPr>
              <w:t>Applicant Information</w:t>
            </w:r>
          </w:p>
        </w:tc>
      </w:tr>
      <w:tr w:rsidR="0024648C" w:rsidRPr="00B64E32" w14:paraId="65A258C8" w14:textId="77777777" w:rsidTr="00861409">
        <w:trPr>
          <w:cantSplit/>
          <w:trHeight w:val="432"/>
        </w:trPr>
        <w:tc>
          <w:tcPr>
            <w:tcW w:w="10061" w:type="dxa"/>
            <w:gridSpan w:val="4"/>
            <w:shd w:val="clear" w:color="auto" w:fill="auto"/>
            <w:vAlign w:val="center"/>
          </w:tcPr>
          <w:p w14:paraId="0AB53AED" w14:textId="1C6C87DF" w:rsidR="0024648C" w:rsidRPr="00B64E32" w:rsidRDefault="00861409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Applicant </w:t>
            </w:r>
            <w:r w:rsidR="0024648C" w:rsidRPr="00B64E32">
              <w:rPr>
                <w:sz w:val="20"/>
                <w:szCs w:val="20"/>
              </w:rPr>
              <w:t>Name</w:t>
            </w:r>
            <w:r w:rsidR="001D2340" w:rsidRPr="00B64E32">
              <w:rPr>
                <w:sz w:val="20"/>
                <w:szCs w:val="20"/>
              </w:rPr>
              <w:t>:</w:t>
            </w:r>
          </w:p>
        </w:tc>
      </w:tr>
      <w:tr w:rsidR="00861409" w:rsidRPr="00B64E32" w14:paraId="3F6D3A7D" w14:textId="77777777" w:rsidTr="00861409">
        <w:trPr>
          <w:cantSplit/>
          <w:trHeight w:val="432"/>
        </w:trPr>
        <w:tc>
          <w:tcPr>
            <w:tcW w:w="10061" w:type="dxa"/>
            <w:gridSpan w:val="4"/>
            <w:shd w:val="clear" w:color="auto" w:fill="auto"/>
            <w:vAlign w:val="center"/>
          </w:tcPr>
          <w:p w14:paraId="23243761" w14:textId="2E9FA1D5" w:rsidR="00861409" w:rsidRPr="00FD7E42" w:rsidRDefault="00861409" w:rsidP="00326F1B">
            <w:pPr>
              <w:rPr>
                <w:sz w:val="20"/>
                <w:szCs w:val="20"/>
                <w:highlight w:val="yellow"/>
              </w:rPr>
            </w:pPr>
            <w:r w:rsidRPr="00FD7E42">
              <w:rPr>
                <w:sz w:val="20"/>
                <w:szCs w:val="20"/>
                <w:highlight w:val="yellow"/>
              </w:rPr>
              <w:t>The Teen Leadership Council will communicate by emails and text messages. Please provide an email address that is checked frequently and a</w:t>
            </w:r>
            <w:r w:rsidR="00FD7E42" w:rsidRPr="00FD7E42">
              <w:rPr>
                <w:sz w:val="20"/>
                <w:szCs w:val="20"/>
                <w:highlight w:val="yellow"/>
              </w:rPr>
              <w:t>n optional</w:t>
            </w:r>
            <w:r w:rsidRPr="00FD7E42">
              <w:rPr>
                <w:sz w:val="20"/>
                <w:szCs w:val="20"/>
                <w:highlight w:val="yellow"/>
              </w:rPr>
              <w:t xml:space="preserve"> mobile number for the teen applicant and at least one parent/guardian to receive this information.</w:t>
            </w:r>
          </w:p>
        </w:tc>
      </w:tr>
      <w:tr w:rsidR="00CA3336" w:rsidRPr="00B64E32" w14:paraId="2814D019" w14:textId="77777777" w:rsidTr="00861409">
        <w:trPr>
          <w:cantSplit/>
          <w:trHeight w:val="432"/>
        </w:trPr>
        <w:tc>
          <w:tcPr>
            <w:tcW w:w="10061" w:type="dxa"/>
            <w:gridSpan w:val="4"/>
            <w:shd w:val="clear" w:color="auto" w:fill="auto"/>
            <w:vAlign w:val="center"/>
          </w:tcPr>
          <w:p w14:paraId="2034E3D3" w14:textId="4BA2338F" w:rsidR="00CA3336" w:rsidRPr="00B64E32" w:rsidRDefault="00CA3336" w:rsidP="00326F1B">
            <w:pPr>
              <w:rPr>
                <w:sz w:val="20"/>
                <w:szCs w:val="20"/>
              </w:rPr>
            </w:pPr>
            <w:r w:rsidRPr="00B64E32">
              <w:rPr>
                <w:sz w:val="20"/>
                <w:szCs w:val="20"/>
              </w:rPr>
              <w:t>Email</w:t>
            </w:r>
            <w:r w:rsidR="00DC4F18">
              <w:rPr>
                <w:sz w:val="20"/>
                <w:szCs w:val="20"/>
              </w:rPr>
              <w:t xml:space="preserve"> address</w:t>
            </w:r>
            <w:r w:rsidR="005A32A7">
              <w:rPr>
                <w:sz w:val="20"/>
                <w:szCs w:val="20"/>
              </w:rPr>
              <w:t xml:space="preserve"> (</w:t>
            </w:r>
            <w:r w:rsidR="00DC4F18">
              <w:rPr>
                <w:sz w:val="20"/>
                <w:szCs w:val="20"/>
              </w:rPr>
              <w:t xml:space="preserve">that you check </w:t>
            </w:r>
            <w:r w:rsidR="005A32A7">
              <w:rPr>
                <w:sz w:val="20"/>
                <w:szCs w:val="20"/>
              </w:rPr>
              <w:t>frequently)</w:t>
            </w:r>
            <w:r w:rsidRPr="00B64E32">
              <w:rPr>
                <w:sz w:val="20"/>
                <w:szCs w:val="20"/>
              </w:rPr>
              <w:t>:</w:t>
            </w:r>
          </w:p>
        </w:tc>
      </w:tr>
      <w:tr w:rsidR="00492F52" w:rsidRPr="00B64E32" w14:paraId="5E59C5FE" w14:textId="77777777" w:rsidTr="00861409">
        <w:trPr>
          <w:cantSplit/>
          <w:trHeight w:val="432"/>
        </w:trPr>
        <w:tc>
          <w:tcPr>
            <w:tcW w:w="10061" w:type="dxa"/>
            <w:gridSpan w:val="4"/>
            <w:shd w:val="clear" w:color="auto" w:fill="auto"/>
            <w:vAlign w:val="center"/>
          </w:tcPr>
          <w:p w14:paraId="2C29E598" w14:textId="7E2F3353" w:rsidR="00492F52" w:rsidRPr="00B64E32" w:rsidRDefault="00492F52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Parent/Guardian Email: </w:t>
            </w:r>
          </w:p>
        </w:tc>
      </w:tr>
      <w:tr w:rsidR="00BC373A" w:rsidRPr="00B64E32" w14:paraId="60A3141A" w14:textId="77777777" w:rsidTr="00861409">
        <w:trPr>
          <w:cantSplit/>
          <w:trHeight w:val="432"/>
        </w:trPr>
        <w:tc>
          <w:tcPr>
            <w:tcW w:w="5041" w:type="dxa"/>
            <w:gridSpan w:val="2"/>
            <w:shd w:val="clear" w:color="auto" w:fill="auto"/>
            <w:vAlign w:val="center"/>
          </w:tcPr>
          <w:p w14:paraId="41801CA2" w14:textId="514DFE8A" w:rsidR="00BC373A" w:rsidRPr="00B64E32" w:rsidRDefault="00861409" w:rsidP="00DC4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</w:t>
            </w:r>
            <w:r w:rsidR="00BC373A" w:rsidRPr="00B64E32">
              <w:rPr>
                <w:sz w:val="20"/>
                <w:szCs w:val="20"/>
              </w:rPr>
              <w:t xml:space="preserve"> Phone:</w:t>
            </w:r>
          </w:p>
        </w:tc>
        <w:tc>
          <w:tcPr>
            <w:tcW w:w="5020" w:type="dxa"/>
            <w:gridSpan w:val="2"/>
            <w:shd w:val="clear" w:color="auto" w:fill="auto"/>
            <w:vAlign w:val="center"/>
          </w:tcPr>
          <w:p w14:paraId="6AD74C9D" w14:textId="77777777" w:rsidR="00BC373A" w:rsidRPr="00B64E32" w:rsidRDefault="00BC373A" w:rsidP="00DC4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Phone:</w:t>
            </w:r>
          </w:p>
        </w:tc>
      </w:tr>
      <w:tr w:rsidR="00861409" w:rsidRPr="00B64E32" w14:paraId="096A1BF2" w14:textId="77777777" w:rsidTr="00861409">
        <w:trPr>
          <w:cantSplit/>
          <w:trHeight w:val="432"/>
        </w:trPr>
        <w:tc>
          <w:tcPr>
            <w:tcW w:w="5041" w:type="dxa"/>
            <w:gridSpan w:val="2"/>
            <w:shd w:val="clear" w:color="auto" w:fill="auto"/>
            <w:vAlign w:val="center"/>
          </w:tcPr>
          <w:p w14:paraId="7223560E" w14:textId="5093FCEF" w:rsidR="00861409" w:rsidRPr="00B64E32" w:rsidRDefault="00861409" w:rsidP="00DC4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Parent/Guardian Mobile:</w:t>
            </w:r>
          </w:p>
        </w:tc>
        <w:tc>
          <w:tcPr>
            <w:tcW w:w="5020" w:type="dxa"/>
            <w:gridSpan w:val="2"/>
            <w:shd w:val="clear" w:color="auto" w:fill="auto"/>
            <w:vAlign w:val="center"/>
          </w:tcPr>
          <w:p w14:paraId="50A94933" w14:textId="77777777" w:rsidR="00861409" w:rsidRDefault="00861409" w:rsidP="00DC4F18">
            <w:pPr>
              <w:rPr>
                <w:sz w:val="20"/>
                <w:szCs w:val="20"/>
              </w:rPr>
            </w:pPr>
          </w:p>
        </w:tc>
      </w:tr>
      <w:tr w:rsidR="00DC4F18" w:rsidRPr="00B64E32" w14:paraId="78AA6CBE" w14:textId="77777777" w:rsidTr="00861409">
        <w:trPr>
          <w:cantSplit/>
          <w:trHeight w:val="288"/>
        </w:trPr>
        <w:tc>
          <w:tcPr>
            <w:tcW w:w="10061" w:type="dxa"/>
            <w:gridSpan w:val="4"/>
            <w:shd w:val="clear" w:color="auto" w:fill="D9D9D9" w:themeFill="background1" w:themeFillShade="D9"/>
            <w:vAlign w:val="center"/>
          </w:tcPr>
          <w:p w14:paraId="2F33FE2A" w14:textId="77777777" w:rsidR="00DC4F18" w:rsidRPr="00B64E32" w:rsidRDefault="00DC4F18" w:rsidP="00574303">
            <w:pPr>
              <w:pStyle w:val="Heading2"/>
              <w:rPr>
                <w:sz w:val="20"/>
                <w:szCs w:val="20"/>
              </w:rPr>
            </w:pPr>
            <w:r w:rsidRPr="00B64E32">
              <w:rPr>
                <w:sz w:val="20"/>
                <w:szCs w:val="20"/>
              </w:rPr>
              <w:t>School Information</w:t>
            </w:r>
          </w:p>
        </w:tc>
      </w:tr>
      <w:tr w:rsidR="00DC4F18" w:rsidRPr="00B64E32" w14:paraId="0F56BF8D" w14:textId="77777777" w:rsidTr="00861409">
        <w:trPr>
          <w:cantSplit/>
          <w:trHeight w:val="432"/>
        </w:trPr>
        <w:tc>
          <w:tcPr>
            <w:tcW w:w="4688" w:type="dxa"/>
            <w:shd w:val="clear" w:color="auto" w:fill="auto"/>
            <w:vAlign w:val="center"/>
          </w:tcPr>
          <w:p w14:paraId="3D1AACE9" w14:textId="77777777" w:rsidR="00DC4F18" w:rsidRPr="00B64E32" w:rsidRDefault="00DC4F18" w:rsidP="00326F1B">
            <w:pPr>
              <w:rPr>
                <w:sz w:val="20"/>
                <w:szCs w:val="20"/>
              </w:rPr>
            </w:pPr>
            <w:r w:rsidRPr="00B64E32">
              <w:rPr>
                <w:sz w:val="20"/>
                <w:szCs w:val="20"/>
              </w:rPr>
              <w:t>School:</w:t>
            </w:r>
          </w:p>
        </w:tc>
        <w:tc>
          <w:tcPr>
            <w:tcW w:w="5373" w:type="dxa"/>
            <w:gridSpan w:val="3"/>
            <w:shd w:val="clear" w:color="auto" w:fill="auto"/>
            <w:vAlign w:val="center"/>
          </w:tcPr>
          <w:p w14:paraId="43683219" w14:textId="77777777" w:rsidR="00DC4F18" w:rsidRPr="00B64E32" w:rsidRDefault="00DC4F18" w:rsidP="00326F1B">
            <w:pPr>
              <w:rPr>
                <w:sz w:val="20"/>
                <w:szCs w:val="20"/>
              </w:rPr>
            </w:pPr>
            <w:r w:rsidRPr="00B64E32">
              <w:rPr>
                <w:sz w:val="20"/>
                <w:szCs w:val="20"/>
              </w:rPr>
              <w:t>Grade</w:t>
            </w:r>
            <w:r w:rsidR="00755873">
              <w:rPr>
                <w:sz w:val="20"/>
                <w:szCs w:val="20"/>
              </w:rPr>
              <w:t>:</w:t>
            </w:r>
          </w:p>
        </w:tc>
      </w:tr>
      <w:tr w:rsidR="00DC4F18" w:rsidRPr="00B64E32" w14:paraId="0F415117" w14:textId="77777777" w:rsidTr="00861409">
        <w:trPr>
          <w:cantSplit/>
          <w:trHeight w:val="321"/>
        </w:trPr>
        <w:tc>
          <w:tcPr>
            <w:tcW w:w="10061" w:type="dxa"/>
            <w:gridSpan w:val="4"/>
            <w:shd w:val="clear" w:color="auto" w:fill="D9D9D9" w:themeFill="background1" w:themeFillShade="D9"/>
            <w:vAlign w:val="center"/>
          </w:tcPr>
          <w:p w14:paraId="168F3718" w14:textId="20F107FF" w:rsidR="00DC4F18" w:rsidRPr="00B64E32" w:rsidRDefault="00DC4F18" w:rsidP="00C36648">
            <w:pPr>
              <w:pStyle w:val="Heading2"/>
              <w:rPr>
                <w:b w:val="0"/>
                <w:sz w:val="20"/>
                <w:szCs w:val="20"/>
              </w:rPr>
            </w:pPr>
            <w:r w:rsidRPr="00B64E32">
              <w:rPr>
                <w:sz w:val="20"/>
                <w:szCs w:val="20"/>
              </w:rPr>
              <w:t>Questions</w:t>
            </w:r>
          </w:p>
        </w:tc>
      </w:tr>
      <w:tr w:rsidR="00DC4F18" w:rsidRPr="00B64E32" w14:paraId="1CCF6676" w14:textId="77777777" w:rsidTr="00861409">
        <w:trPr>
          <w:cantSplit/>
          <w:trHeight w:val="288"/>
        </w:trPr>
        <w:tc>
          <w:tcPr>
            <w:tcW w:w="10061" w:type="dxa"/>
            <w:gridSpan w:val="4"/>
            <w:shd w:val="clear" w:color="auto" w:fill="auto"/>
            <w:vAlign w:val="center"/>
          </w:tcPr>
          <w:p w14:paraId="57D089C4" w14:textId="0EF5A5E9" w:rsidR="00DC4F18" w:rsidRPr="005A32A7" w:rsidRDefault="00DC4F18" w:rsidP="00B64E32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</w:pPr>
            <w:r w:rsidRPr="005A32A7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t xml:space="preserve">Why are you interested in </w:t>
            </w:r>
            <w:r w:rsidR="00492F52" w:rsidRPr="005A32A7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t>becoming a member</w:t>
            </w:r>
            <w:r w:rsidRPr="005A32A7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t xml:space="preserve"> of the T</w:t>
            </w:r>
            <w:r w:rsidR="00492F52" w:rsidRPr="005A32A7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t xml:space="preserve">een </w:t>
            </w:r>
            <w:r w:rsidRPr="005A32A7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t>L</w:t>
            </w:r>
            <w:r w:rsidR="00492F52" w:rsidRPr="005A32A7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t xml:space="preserve">eadership </w:t>
            </w:r>
            <w:r w:rsidRPr="005A32A7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t>C</w:t>
            </w:r>
            <w:r w:rsidR="00492F52" w:rsidRPr="005A32A7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t>ouncil</w:t>
            </w:r>
            <w:r w:rsidRPr="005A32A7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t>?</w:t>
            </w:r>
          </w:p>
          <w:p w14:paraId="7641F6B2" w14:textId="46E88F0E" w:rsidR="00DC4F18" w:rsidRDefault="00DC4F18" w:rsidP="00B64E32">
            <w:pPr>
              <w:rPr>
                <w:rFonts w:cstheme="minorHAnsi"/>
                <w:sz w:val="20"/>
                <w:szCs w:val="20"/>
              </w:rPr>
            </w:pPr>
          </w:p>
          <w:p w14:paraId="62C4E600" w14:textId="77777777" w:rsidR="005A32A7" w:rsidRPr="005A32A7" w:rsidRDefault="005A32A7" w:rsidP="00B64E32">
            <w:pPr>
              <w:rPr>
                <w:rFonts w:cstheme="minorHAnsi"/>
                <w:sz w:val="20"/>
                <w:szCs w:val="20"/>
              </w:rPr>
            </w:pPr>
          </w:p>
          <w:p w14:paraId="38F65BAD" w14:textId="77777777" w:rsidR="00DC4F18" w:rsidRPr="005A32A7" w:rsidRDefault="00DC4F18" w:rsidP="00B64E32">
            <w:pPr>
              <w:rPr>
                <w:rFonts w:cstheme="minorHAnsi"/>
                <w:sz w:val="20"/>
                <w:szCs w:val="20"/>
              </w:rPr>
            </w:pPr>
          </w:p>
          <w:p w14:paraId="5E27C7C0" w14:textId="3EABFA08" w:rsidR="00DC4F18" w:rsidRPr="005A32A7" w:rsidRDefault="00086FDF" w:rsidP="00B64E32">
            <w:pPr>
              <w:rPr>
                <w:rFonts w:cstheme="minorHAnsi"/>
                <w:sz w:val="20"/>
                <w:szCs w:val="20"/>
              </w:rPr>
            </w:pPr>
            <w:r w:rsidRPr="005A32A7">
              <w:rPr>
                <w:rFonts w:cstheme="minorHAnsi"/>
                <w:sz w:val="20"/>
                <w:szCs w:val="20"/>
              </w:rPr>
              <w:t>What traits do you think it takes to be a good leader?</w:t>
            </w:r>
          </w:p>
          <w:p w14:paraId="66A3D8D3" w14:textId="36B866A4" w:rsidR="00086FDF" w:rsidRDefault="00086FDF" w:rsidP="00B64E32">
            <w:pPr>
              <w:rPr>
                <w:rFonts w:cstheme="minorHAnsi"/>
                <w:sz w:val="20"/>
                <w:szCs w:val="20"/>
              </w:rPr>
            </w:pPr>
          </w:p>
          <w:p w14:paraId="5B4676D8" w14:textId="77777777" w:rsidR="005A32A7" w:rsidRPr="005A32A7" w:rsidRDefault="005A32A7" w:rsidP="00B64E32">
            <w:pPr>
              <w:rPr>
                <w:rFonts w:cstheme="minorHAnsi"/>
                <w:sz w:val="20"/>
                <w:szCs w:val="20"/>
              </w:rPr>
            </w:pPr>
          </w:p>
          <w:p w14:paraId="741C20FF" w14:textId="77777777" w:rsidR="00DC4F18" w:rsidRPr="005A32A7" w:rsidRDefault="00DC4F18" w:rsidP="00B64E32">
            <w:pPr>
              <w:rPr>
                <w:rFonts w:cstheme="minorHAnsi"/>
                <w:sz w:val="20"/>
                <w:szCs w:val="20"/>
              </w:rPr>
            </w:pPr>
          </w:p>
          <w:p w14:paraId="49D74791" w14:textId="77777777" w:rsidR="00492F52" w:rsidRPr="005A32A7" w:rsidRDefault="00492F52" w:rsidP="00B64E32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</w:pPr>
            <w:r w:rsidRPr="005A32A7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t>What previous experience do you have in a leadership role?</w:t>
            </w:r>
          </w:p>
          <w:p w14:paraId="6E798B7A" w14:textId="394A316F" w:rsidR="00086FDF" w:rsidRDefault="00086FDF" w:rsidP="00B64E32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</w:pPr>
          </w:p>
          <w:p w14:paraId="6E57378D" w14:textId="77777777" w:rsidR="005A32A7" w:rsidRPr="005A32A7" w:rsidRDefault="005A32A7" w:rsidP="005A32A7"/>
          <w:p w14:paraId="48A2ACC5" w14:textId="77777777" w:rsidR="00086FDF" w:rsidRPr="005A32A7" w:rsidRDefault="00086FDF" w:rsidP="00B64E32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</w:pPr>
          </w:p>
          <w:p w14:paraId="762AD530" w14:textId="5B5301FC" w:rsidR="00DC4F18" w:rsidRPr="005A32A7" w:rsidRDefault="00DC4F18" w:rsidP="00B64E32">
            <w:pPr>
              <w:pStyle w:val="Heading2"/>
              <w:jc w:val="left"/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</w:pPr>
            <w:r w:rsidRPr="005A32A7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t>What skills</w:t>
            </w:r>
            <w:r w:rsidR="0038663F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t xml:space="preserve"> and</w:t>
            </w:r>
            <w:r w:rsidRPr="005A32A7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t xml:space="preserve"> talents will you bring to the T</w:t>
            </w:r>
            <w:r w:rsidR="005A32A7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t xml:space="preserve">een </w:t>
            </w:r>
            <w:r w:rsidRPr="005A32A7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t>L</w:t>
            </w:r>
            <w:r w:rsidR="005A32A7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t xml:space="preserve">eadership </w:t>
            </w:r>
            <w:r w:rsidRPr="005A32A7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t>C</w:t>
            </w:r>
            <w:r w:rsidR="005A32A7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t>ouncil</w:t>
            </w:r>
            <w:r w:rsidRPr="005A32A7">
              <w:rPr>
                <w:rFonts w:asciiTheme="minorHAnsi" w:hAnsiTheme="minorHAnsi" w:cstheme="minorHAnsi"/>
                <w:b w:val="0"/>
                <w:caps w:val="0"/>
                <w:sz w:val="20"/>
                <w:szCs w:val="20"/>
              </w:rPr>
              <w:t>?</w:t>
            </w:r>
          </w:p>
          <w:p w14:paraId="64418AB2" w14:textId="22FB2053" w:rsidR="00DC4F18" w:rsidRDefault="00DC4F18" w:rsidP="00B64E32">
            <w:pPr>
              <w:rPr>
                <w:rFonts w:cstheme="minorHAnsi"/>
                <w:sz w:val="20"/>
                <w:szCs w:val="20"/>
              </w:rPr>
            </w:pPr>
          </w:p>
          <w:p w14:paraId="1713CC9F" w14:textId="77777777" w:rsidR="005A32A7" w:rsidRPr="005A32A7" w:rsidRDefault="005A32A7" w:rsidP="00B64E32">
            <w:pPr>
              <w:rPr>
                <w:rFonts w:cstheme="minorHAnsi"/>
                <w:sz w:val="20"/>
                <w:szCs w:val="20"/>
              </w:rPr>
            </w:pPr>
          </w:p>
          <w:p w14:paraId="4172BD09" w14:textId="77777777" w:rsidR="00DC4F18" w:rsidRPr="005A32A7" w:rsidRDefault="00DC4F18" w:rsidP="00B64E32">
            <w:pPr>
              <w:rPr>
                <w:rFonts w:cstheme="minorHAnsi"/>
                <w:sz w:val="20"/>
                <w:szCs w:val="20"/>
              </w:rPr>
            </w:pPr>
          </w:p>
          <w:p w14:paraId="69CACB19" w14:textId="56FA9810" w:rsidR="00DC4F18" w:rsidRPr="005A32A7" w:rsidRDefault="005A32A7" w:rsidP="00B64E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are you hoping to gain from being part of the Teen Leadership Council?</w:t>
            </w:r>
          </w:p>
          <w:p w14:paraId="23DE6D34" w14:textId="77777777" w:rsidR="00DC4F18" w:rsidRPr="005A32A7" w:rsidRDefault="00DC4F18" w:rsidP="00B64E32">
            <w:pPr>
              <w:rPr>
                <w:rFonts w:cstheme="minorHAnsi"/>
                <w:sz w:val="20"/>
                <w:szCs w:val="20"/>
              </w:rPr>
            </w:pPr>
          </w:p>
          <w:p w14:paraId="5DF977D1" w14:textId="77777777" w:rsidR="00DC4F18" w:rsidRPr="005A32A7" w:rsidRDefault="00DC4F18" w:rsidP="00B64E32">
            <w:pPr>
              <w:rPr>
                <w:rFonts w:cstheme="minorHAnsi"/>
                <w:sz w:val="20"/>
                <w:szCs w:val="20"/>
              </w:rPr>
            </w:pPr>
          </w:p>
          <w:p w14:paraId="46766EA2" w14:textId="77777777" w:rsidR="00DC4F18" w:rsidRPr="005A32A7" w:rsidRDefault="00DC4F18" w:rsidP="00B64E32">
            <w:pPr>
              <w:rPr>
                <w:rFonts w:cstheme="minorHAnsi"/>
                <w:sz w:val="20"/>
                <w:szCs w:val="20"/>
              </w:rPr>
            </w:pPr>
          </w:p>
          <w:p w14:paraId="487F114C" w14:textId="77777777" w:rsidR="00DC4F18" w:rsidRPr="005A32A7" w:rsidRDefault="00DC4F18" w:rsidP="00B64E32">
            <w:pPr>
              <w:rPr>
                <w:rFonts w:cstheme="minorHAnsi"/>
                <w:sz w:val="20"/>
                <w:szCs w:val="20"/>
              </w:rPr>
            </w:pPr>
          </w:p>
          <w:p w14:paraId="4DC75F49" w14:textId="77777777" w:rsidR="00DC4F18" w:rsidRPr="005A32A7" w:rsidRDefault="00DC4F18" w:rsidP="00B64E32">
            <w:pPr>
              <w:rPr>
                <w:rFonts w:cstheme="minorHAnsi"/>
                <w:sz w:val="20"/>
                <w:szCs w:val="20"/>
              </w:rPr>
            </w:pPr>
          </w:p>
          <w:p w14:paraId="749F42B7" w14:textId="77777777" w:rsidR="00DC4F18" w:rsidRPr="005A32A7" w:rsidRDefault="00DC4F18" w:rsidP="00B64E3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4F18" w:rsidRPr="00B64E32" w14:paraId="5039219B" w14:textId="77777777" w:rsidTr="00861409">
        <w:trPr>
          <w:cantSplit/>
          <w:trHeight w:val="288"/>
        </w:trPr>
        <w:tc>
          <w:tcPr>
            <w:tcW w:w="10061" w:type="dxa"/>
            <w:gridSpan w:val="4"/>
            <w:shd w:val="clear" w:color="auto" w:fill="D9D9D9" w:themeFill="background1" w:themeFillShade="D9"/>
            <w:vAlign w:val="center"/>
          </w:tcPr>
          <w:p w14:paraId="5B9A79A2" w14:textId="77777777" w:rsidR="00DC4F18" w:rsidRPr="00B64E32" w:rsidRDefault="00DC4F18" w:rsidP="00B64E32">
            <w:pPr>
              <w:pStyle w:val="Heading2"/>
              <w:rPr>
                <w:sz w:val="20"/>
                <w:szCs w:val="20"/>
              </w:rPr>
            </w:pPr>
            <w:r w:rsidRPr="00B64E32">
              <w:rPr>
                <w:sz w:val="20"/>
                <w:szCs w:val="20"/>
              </w:rPr>
              <w:t>Signatures</w:t>
            </w:r>
          </w:p>
        </w:tc>
      </w:tr>
      <w:tr w:rsidR="00DC4F18" w:rsidRPr="00B64E32" w14:paraId="5B2EFEDF" w14:textId="77777777" w:rsidTr="00861409">
        <w:trPr>
          <w:cantSplit/>
          <w:trHeight w:val="699"/>
        </w:trPr>
        <w:tc>
          <w:tcPr>
            <w:tcW w:w="10061" w:type="dxa"/>
            <w:gridSpan w:val="4"/>
            <w:shd w:val="clear" w:color="auto" w:fill="auto"/>
            <w:vAlign w:val="center"/>
          </w:tcPr>
          <w:p w14:paraId="3ACB0469" w14:textId="73334D9D" w:rsidR="00DC4F18" w:rsidRPr="00B64E32" w:rsidRDefault="00086FDF" w:rsidP="00CA3336">
            <w:pPr>
              <w:rPr>
                <w:sz w:val="20"/>
                <w:szCs w:val="20"/>
              </w:rPr>
            </w:pPr>
            <w:r w:rsidRPr="00086FDF">
              <w:rPr>
                <w:sz w:val="20"/>
                <w:szCs w:val="20"/>
              </w:rPr>
              <w:t>The TLC meets the second and fourth Tuesday of each month from 9/2</w:t>
            </w:r>
            <w:r w:rsidR="00320E1B">
              <w:rPr>
                <w:sz w:val="20"/>
                <w:szCs w:val="20"/>
              </w:rPr>
              <w:t>4</w:t>
            </w:r>
            <w:r w:rsidRPr="00086FDF">
              <w:rPr>
                <w:sz w:val="20"/>
                <w:szCs w:val="20"/>
              </w:rPr>
              <w:t>/2</w:t>
            </w:r>
            <w:r w:rsidR="00320E1B">
              <w:rPr>
                <w:sz w:val="20"/>
                <w:szCs w:val="20"/>
              </w:rPr>
              <w:t>4</w:t>
            </w:r>
            <w:r w:rsidRPr="00086FDF">
              <w:rPr>
                <w:sz w:val="20"/>
                <w:szCs w:val="20"/>
              </w:rPr>
              <w:t xml:space="preserve"> through 5/</w:t>
            </w:r>
            <w:r w:rsidR="00320E1B">
              <w:rPr>
                <w:sz w:val="20"/>
                <w:szCs w:val="20"/>
              </w:rPr>
              <w:t>13</w:t>
            </w:r>
            <w:r w:rsidRPr="00086FDF">
              <w:rPr>
                <w:sz w:val="20"/>
                <w:szCs w:val="20"/>
              </w:rPr>
              <w:t>/2</w:t>
            </w:r>
            <w:r w:rsidR="00320E1B">
              <w:rPr>
                <w:sz w:val="20"/>
                <w:szCs w:val="20"/>
              </w:rPr>
              <w:t>5</w:t>
            </w:r>
            <w:r w:rsidRPr="00086FDF">
              <w:rPr>
                <w:sz w:val="20"/>
                <w:szCs w:val="20"/>
              </w:rPr>
              <w:t>. There will be no meeting on 12/2</w:t>
            </w:r>
            <w:r w:rsidR="00320E1B">
              <w:rPr>
                <w:sz w:val="20"/>
                <w:szCs w:val="20"/>
              </w:rPr>
              <w:t>4</w:t>
            </w:r>
            <w:r w:rsidRPr="00086FDF">
              <w:rPr>
                <w:sz w:val="20"/>
                <w:szCs w:val="20"/>
              </w:rPr>
              <w:t>/2</w:t>
            </w:r>
            <w:r w:rsidR="000331B1">
              <w:rPr>
                <w:sz w:val="20"/>
                <w:szCs w:val="20"/>
              </w:rPr>
              <w:t>4</w:t>
            </w:r>
            <w:r w:rsidRPr="00086FDF">
              <w:rPr>
                <w:sz w:val="20"/>
                <w:szCs w:val="20"/>
              </w:rPr>
              <w:t xml:space="preserve"> or </w:t>
            </w:r>
            <w:bookmarkStart w:id="0" w:name="_GoBack"/>
            <w:bookmarkEnd w:id="0"/>
            <w:r w:rsidRPr="00086FDF">
              <w:rPr>
                <w:sz w:val="20"/>
                <w:szCs w:val="20"/>
              </w:rPr>
              <w:t>3/2</w:t>
            </w:r>
            <w:r w:rsidR="00320E1B">
              <w:rPr>
                <w:sz w:val="20"/>
                <w:szCs w:val="20"/>
              </w:rPr>
              <w:t>5</w:t>
            </w:r>
            <w:r w:rsidRPr="00086FDF">
              <w:rPr>
                <w:sz w:val="20"/>
                <w:szCs w:val="20"/>
              </w:rPr>
              <w:t>/2</w:t>
            </w:r>
            <w:r w:rsidR="00320E1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="009C25B8">
              <w:rPr>
                <w:sz w:val="20"/>
                <w:szCs w:val="20"/>
              </w:rPr>
              <w:t>from 7</w:t>
            </w:r>
            <w:r w:rsidR="00DC4F18" w:rsidRPr="00B64E32">
              <w:rPr>
                <w:sz w:val="20"/>
                <w:szCs w:val="20"/>
              </w:rPr>
              <w:t>:00-</w:t>
            </w:r>
            <w:r w:rsidR="009C25B8">
              <w:rPr>
                <w:sz w:val="20"/>
                <w:szCs w:val="20"/>
              </w:rPr>
              <w:t>8</w:t>
            </w:r>
            <w:r w:rsidR="00DC4F18" w:rsidRPr="00B64E32">
              <w:rPr>
                <w:sz w:val="20"/>
                <w:szCs w:val="20"/>
              </w:rPr>
              <w:t>:</w:t>
            </w:r>
            <w:r w:rsidR="00DC4F18">
              <w:rPr>
                <w:sz w:val="20"/>
                <w:szCs w:val="20"/>
              </w:rPr>
              <w:t>30</w:t>
            </w:r>
            <w:r w:rsidR="0069523D">
              <w:rPr>
                <w:sz w:val="20"/>
                <w:szCs w:val="20"/>
              </w:rPr>
              <w:t>pm</w:t>
            </w:r>
            <w:r w:rsidR="00DC4F18" w:rsidRPr="00B64E32">
              <w:rPr>
                <w:sz w:val="20"/>
                <w:szCs w:val="20"/>
              </w:rPr>
              <w:t xml:space="preserve">. Expectations are that you attend </w:t>
            </w:r>
            <w:r>
              <w:rPr>
                <w:sz w:val="20"/>
                <w:szCs w:val="20"/>
              </w:rPr>
              <w:t>at least 12 of the 15 meetings planned</w:t>
            </w:r>
            <w:r w:rsidR="00DC4F18" w:rsidRPr="00B64E32">
              <w:rPr>
                <w:sz w:val="20"/>
                <w:szCs w:val="20"/>
              </w:rPr>
              <w:t xml:space="preserve"> for the </w:t>
            </w:r>
            <w:r>
              <w:rPr>
                <w:sz w:val="20"/>
                <w:szCs w:val="20"/>
              </w:rPr>
              <w:t>202</w:t>
            </w:r>
            <w:r w:rsidR="00320E1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-202</w:t>
            </w:r>
            <w:r w:rsidR="00320E1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="00DC4F18" w:rsidRPr="00B64E32">
              <w:rPr>
                <w:sz w:val="20"/>
                <w:szCs w:val="20"/>
              </w:rPr>
              <w:t>school year. Additionally, members may be asked to participate in planned events and</w:t>
            </w:r>
            <w:r w:rsidR="00DC4F18">
              <w:rPr>
                <w:sz w:val="20"/>
                <w:szCs w:val="20"/>
              </w:rPr>
              <w:t xml:space="preserve"> service projects.</w:t>
            </w:r>
          </w:p>
          <w:p w14:paraId="19750677" w14:textId="77777777" w:rsidR="00DC4F18" w:rsidRPr="00B64E32" w:rsidRDefault="00DC4F18" w:rsidP="00CA3336">
            <w:pPr>
              <w:rPr>
                <w:sz w:val="20"/>
                <w:szCs w:val="20"/>
              </w:rPr>
            </w:pPr>
          </w:p>
          <w:p w14:paraId="74F613B7" w14:textId="77777777" w:rsidR="00DC4F18" w:rsidRDefault="00DC4F18" w:rsidP="00CA3336">
            <w:pPr>
              <w:tabs>
                <w:tab w:val="left" w:pos="4500"/>
                <w:tab w:val="left" w:pos="4680"/>
              </w:tabs>
              <w:rPr>
                <w:sz w:val="20"/>
                <w:szCs w:val="20"/>
              </w:rPr>
            </w:pPr>
            <w:r w:rsidRPr="00B64E32">
              <w:rPr>
                <w:sz w:val="20"/>
                <w:szCs w:val="20"/>
              </w:rPr>
              <w:t xml:space="preserve">Will you be able to honor the commitment required?           </w:t>
            </w:r>
            <w:r w:rsidRPr="00B64E32">
              <w:rPr>
                <w:sz w:val="20"/>
                <w:szCs w:val="20"/>
              </w:rPr>
              <w:sym w:font="Wingdings" w:char="F0A8"/>
            </w:r>
            <w:r w:rsidRPr="00B64E32">
              <w:rPr>
                <w:sz w:val="20"/>
                <w:szCs w:val="20"/>
              </w:rPr>
              <w:t xml:space="preserve"> </w:t>
            </w:r>
            <w:r w:rsidR="005A32A7">
              <w:rPr>
                <w:sz w:val="20"/>
                <w:szCs w:val="20"/>
              </w:rPr>
              <w:t xml:space="preserve"> </w:t>
            </w:r>
            <w:r w:rsidRPr="00B64E32">
              <w:rPr>
                <w:sz w:val="20"/>
                <w:szCs w:val="20"/>
              </w:rPr>
              <w:t xml:space="preserve">Yes               </w:t>
            </w:r>
            <w:r w:rsidRPr="00B64E32">
              <w:rPr>
                <w:sz w:val="20"/>
                <w:szCs w:val="20"/>
              </w:rPr>
              <w:sym w:font="Wingdings" w:char="F0A8"/>
            </w:r>
            <w:r w:rsidR="005A32A7">
              <w:rPr>
                <w:sz w:val="20"/>
                <w:szCs w:val="20"/>
              </w:rPr>
              <w:t xml:space="preserve">  </w:t>
            </w:r>
            <w:r w:rsidRPr="00B64E32">
              <w:rPr>
                <w:sz w:val="20"/>
                <w:szCs w:val="20"/>
              </w:rPr>
              <w:t>No</w:t>
            </w:r>
          </w:p>
          <w:p w14:paraId="3985C04C" w14:textId="6334A04A" w:rsidR="005A32A7" w:rsidRPr="00B64E32" w:rsidRDefault="005A32A7" w:rsidP="00CA3336">
            <w:pPr>
              <w:tabs>
                <w:tab w:val="left" w:pos="4500"/>
                <w:tab w:val="left" w:pos="4680"/>
              </w:tabs>
              <w:rPr>
                <w:sz w:val="20"/>
                <w:szCs w:val="20"/>
              </w:rPr>
            </w:pPr>
          </w:p>
        </w:tc>
      </w:tr>
      <w:tr w:rsidR="00DC4F18" w:rsidRPr="00B64E32" w14:paraId="5C8CFAB3" w14:textId="77777777" w:rsidTr="00861409">
        <w:trPr>
          <w:cantSplit/>
          <w:trHeight w:val="429"/>
        </w:trPr>
        <w:tc>
          <w:tcPr>
            <w:tcW w:w="6388" w:type="dxa"/>
            <w:gridSpan w:val="3"/>
            <w:shd w:val="clear" w:color="auto" w:fill="auto"/>
            <w:vAlign w:val="center"/>
          </w:tcPr>
          <w:p w14:paraId="34F493FE" w14:textId="77777777" w:rsidR="00DC4F18" w:rsidRPr="00B64E32" w:rsidRDefault="00DC4F18" w:rsidP="00326F1B">
            <w:pPr>
              <w:rPr>
                <w:sz w:val="20"/>
                <w:szCs w:val="20"/>
              </w:rPr>
            </w:pPr>
            <w:r w:rsidRPr="00B64E32">
              <w:rPr>
                <w:sz w:val="20"/>
                <w:szCs w:val="20"/>
              </w:rPr>
              <w:t>Signature of applicant: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25DE4F17" w14:textId="77777777" w:rsidR="00DC4F18" w:rsidRPr="00B64E32" w:rsidRDefault="00DC4F18" w:rsidP="00326F1B">
            <w:pPr>
              <w:rPr>
                <w:sz w:val="20"/>
                <w:szCs w:val="20"/>
              </w:rPr>
            </w:pPr>
            <w:r w:rsidRPr="00B64E32">
              <w:rPr>
                <w:sz w:val="20"/>
                <w:szCs w:val="20"/>
              </w:rPr>
              <w:t>Date:</w:t>
            </w:r>
          </w:p>
        </w:tc>
      </w:tr>
      <w:tr w:rsidR="00DC4F18" w:rsidRPr="00B64E32" w14:paraId="34A07B69" w14:textId="77777777" w:rsidTr="00861409">
        <w:trPr>
          <w:cantSplit/>
          <w:trHeight w:val="432"/>
        </w:trPr>
        <w:tc>
          <w:tcPr>
            <w:tcW w:w="6388" w:type="dxa"/>
            <w:gridSpan w:val="3"/>
            <w:shd w:val="clear" w:color="auto" w:fill="auto"/>
            <w:vAlign w:val="center"/>
          </w:tcPr>
          <w:p w14:paraId="277A7A99" w14:textId="1F5F55B5" w:rsidR="00DC4F18" w:rsidRPr="00B64E32" w:rsidRDefault="00DC4F18" w:rsidP="00B64E32">
            <w:pPr>
              <w:rPr>
                <w:sz w:val="20"/>
                <w:szCs w:val="20"/>
              </w:rPr>
            </w:pPr>
            <w:r w:rsidRPr="00B64E32">
              <w:rPr>
                <w:sz w:val="20"/>
                <w:szCs w:val="20"/>
              </w:rPr>
              <w:t>Signature of parent/guardian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20BE03B2" w14:textId="77777777" w:rsidR="00DC4F18" w:rsidRPr="00B64E32" w:rsidRDefault="00DC4F18" w:rsidP="00326F1B">
            <w:pPr>
              <w:rPr>
                <w:sz w:val="20"/>
                <w:szCs w:val="20"/>
              </w:rPr>
            </w:pPr>
            <w:r w:rsidRPr="00B64E32">
              <w:rPr>
                <w:sz w:val="20"/>
                <w:szCs w:val="20"/>
              </w:rPr>
              <w:t>Date:</w:t>
            </w:r>
          </w:p>
        </w:tc>
      </w:tr>
    </w:tbl>
    <w:p w14:paraId="0BAB4A62" w14:textId="77777777" w:rsidR="00415F5F" w:rsidRPr="00B64E32" w:rsidRDefault="00415F5F" w:rsidP="009C7D71">
      <w:pPr>
        <w:rPr>
          <w:sz w:val="20"/>
          <w:szCs w:val="20"/>
        </w:rPr>
      </w:pPr>
    </w:p>
    <w:sectPr w:rsidR="00415F5F" w:rsidRPr="00B64E32" w:rsidSect="00755873">
      <w:footerReference w:type="default" r:id="rId7"/>
      <w:pgSz w:w="12240" w:h="15840"/>
      <w:pgMar w:top="810" w:right="1440" w:bottom="450" w:left="1440" w:header="72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EB3A4" w14:textId="77777777" w:rsidR="00B64E32" w:rsidRDefault="00B64E32">
      <w:r>
        <w:separator/>
      </w:r>
    </w:p>
  </w:endnote>
  <w:endnote w:type="continuationSeparator" w:id="0">
    <w:p w14:paraId="0DF5A66F" w14:textId="77777777" w:rsidR="00B64E32" w:rsidRDefault="00B6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AFD51" w14:textId="77777777" w:rsidR="00B64E32" w:rsidRDefault="00B64E32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13FE8" w14:textId="77777777" w:rsidR="00B64E32" w:rsidRDefault="00B64E32">
      <w:r>
        <w:separator/>
      </w:r>
    </w:p>
  </w:footnote>
  <w:footnote w:type="continuationSeparator" w:id="0">
    <w:p w14:paraId="7795031E" w14:textId="77777777" w:rsidR="00B64E32" w:rsidRDefault="00B64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E60"/>
    <w:rsid w:val="000051FA"/>
    <w:rsid w:val="000077BD"/>
    <w:rsid w:val="00017DD1"/>
    <w:rsid w:val="00032E90"/>
    <w:rsid w:val="000331B1"/>
    <w:rsid w:val="000332AD"/>
    <w:rsid w:val="000447ED"/>
    <w:rsid w:val="00085333"/>
    <w:rsid w:val="00086FDF"/>
    <w:rsid w:val="000C0676"/>
    <w:rsid w:val="000C3395"/>
    <w:rsid w:val="000D3DC5"/>
    <w:rsid w:val="000E2704"/>
    <w:rsid w:val="0011649E"/>
    <w:rsid w:val="0016303A"/>
    <w:rsid w:val="001761E7"/>
    <w:rsid w:val="00190F40"/>
    <w:rsid w:val="001D2340"/>
    <w:rsid w:val="001F20C7"/>
    <w:rsid w:val="001F7A95"/>
    <w:rsid w:val="00240AF1"/>
    <w:rsid w:val="0024648C"/>
    <w:rsid w:val="002602F0"/>
    <w:rsid w:val="002C0936"/>
    <w:rsid w:val="00320E1B"/>
    <w:rsid w:val="00326F1B"/>
    <w:rsid w:val="00384215"/>
    <w:rsid w:val="0038663F"/>
    <w:rsid w:val="003C4E60"/>
    <w:rsid w:val="00400969"/>
    <w:rsid w:val="004035E6"/>
    <w:rsid w:val="00412473"/>
    <w:rsid w:val="00415F5F"/>
    <w:rsid w:val="0042038C"/>
    <w:rsid w:val="00461DCB"/>
    <w:rsid w:val="00491A66"/>
    <w:rsid w:val="00492F52"/>
    <w:rsid w:val="004B66C1"/>
    <w:rsid w:val="004D64E0"/>
    <w:rsid w:val="005314CE"/>
    <w:rsid w:val="00532E88"/>
    <w:rsid w:val="005360D4"/>
    <w:rsid w:val="00540BA9"/>
    <w:rsid w:val="0054754E"/>
    <w:rsid w:val="0056338C"/>
    <w:rsid w:val="00574303"/>
    <w:rsid w:val="005A32A7"/>
    <w:rsid w:val="005D4280"/>
    <w:rsid w:val="005F422F"/>
    <w:rsid w:val="006157D3"/>
    <w:rsid w:val="00616028"/>
    <w:rsid w:val="006638AD"/>
    <w:rsid w:val="00671993"/>
    <w:rsid w:val="00682713"/>
    <w:rsid w:val="0069523D"/>
    <w:rsid w:val="00704DBF"/>
    <w:rsid w:val="00722DE8"/>
    <w:rsid w:val="007324BD"/>
    <w:rsid w:val="00733AC6"/>
    <w:rsid w:val="007344B3"/>
    <w:rsid w:val="007352E9"/>
    <w:rsid w:val="007543A4"/>
    <w:rsid w:val="00755873"/>
    <w:rsid w:val="00770EEA"/>
    <w:rsid w:val="007D6495"/>
    <w:rsid w:val="007E3D81"/>
    <w:rsid w:val="00850FE1"/>
    <w:rsid w:val="00861409"/>
    <w:rsid w:val="008658E6"/>
    <w:rsid w:val="00884CA6"/>
    <w:rsid w:val="00887861"/>
    <w:rsid w:val="00900794"/>
    <w:rsid w:val="00932D09"/>
    <w:rsid w:val="0094348A"/>
    <w:rsid w:val="009622B2"/>
    <w:rsid w:val="0098744A"/>
    <w:rsid w:val="009C25B8"/>
    <w:rsid w:val="009C7D71"/>
    <w:rsid w:val="009F58BB"/>
    <w:rsid w:val="00A41E64"/>
    <w:rsid w:val="00A4373B"/>
    <w:rsid w:val="00A83D5E"/>
    <w:rsid w:val="00AE1F72"/>
    <w:rsid w:val="00B04903"/>
    <w:rsid w:val="00B12708"/>
    <w:rsid w:val="00B41C69"/>
    <w:rsid w:val="00B64E32"/>
    <w:rsid w:val="00B96D9F"/>
    <w:rsid w:val="00BB32D8"/>
    <w:rsid w:val="00BC0F25"/>
    <w:rsid w:val="00BC373A"/>
    <w:rsid w:val="00BE09D6"/>
    <w:rsid w:val="00C10FF1"/>
    <w:rsid w:val="00C152A9"/>
    <w:rsid w:val="00C30E55"/>
    <w:rsid w:val="00C36648"/>
    <w:rsid w:val="00C5090B"/>
    <w:rsid w:val="00C63324"/>
    <w:rsid w:val="00C81188"/>
    <w:rsid w:val="00C92FF3"/>
    <w:rsid w:val="00CA3336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C32F8"/>
    <w:rsid w:val="00DC4F18"/>
    <w:rsid w:val="00DC6437"/>
    <w:rsid w:val="00DD2A14"/>
    <w:rsid w:val="00DF1BA0"/>
    <w:rsid w:val="00E01953"/>
    <w:rsid w:val="00E225D7"/>
    <w:rsid w:val="00E33A75"/>
    <w:rsid w:val="00E33DC8"/>
    <w:rsid w:val="00E630EB"/>
    <w:rsid w:val="00E75AE6"/>
    <w:rsid w:val="00E80215"/>
    <w:rsid w:val="00EA353A"/>
    <w:rsid w:val="00EB52A5"/>
    <w:rsid w:val="00EC64B1"/>
    <w:rsid w:val="00EC655E"/>
    <w:rsid w:val="00EE33CA"/>
    <w:rsid w:val="00F04B9B"/>
    <w:rsid w:val="00F0626A"/>
    <w:rsid w:val="00F149CC"/>
    <w:rsid w:val="00F242E0"/>
    <w:rsid w:val="00F46364"/>
    <w:rsid w:val="00F70FC4"/>
    <w:rsid w:val="00F74AAD"/>
    <w:rsid w:val="00FA4416"/>
    <w:rsid w:val="00FD0BA0"/>
    <w:rsid w:val="00FD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ED5EA8"/>
  <w15:docId w15:val="{0E817AB6-8D3D-4D1B-9BAD-AAC17F71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Header">
    <w:name w:val="header"/>
    <w:basedOn w:val="Normal"/>
    <w:link w:val="HeaderChar"/>
    <w:unhideWhenUsed/>
    <w:rsid w:val="00540B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40BA9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540B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BA9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086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City of Davis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Joe Rogers</dc:creator>
  <cp:lastModifiedBy>Kristina McClellin</cp:lastModifiedBy>
  <cp:revision>2</cp:revision>
  <cp:lastPrinted>2016-08-23T21:08:00Z</cp:lastPrinted>
  <dcterms:created xsi:type="dcterms:W3CDTF">2024-07-26T19:39:00Z</dcterms:created>
  <dcterms:modified xsi:type="dcterms:W3CDTF">2024-07-26T19:39:00Z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